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C03A97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C03A97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proofErr w:type="gramStart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</w:t>
            </w:r>
            <w:proofErr w:type="gramEnd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proofErr w:type="gramStart"/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proofErr w:type="gramEnd"/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</w:t>
      </w:r>
      <w:proofErr w:type="gramStart"/>
      <w:r>
        <w:rPr>
          <w:rFonts w:ascii="Verdana" w:hAnsi="Verdana"/>
          <w:sz w:val="16"/>
          <w:szCs w:val="16"/>
          <w:lang w:val="en-GB"/>
        </w:rPr>
        <w:t>sending</w:t>
      </w:r>
      <w:proofErr w:type="gramEnd"/>
      <w:r>
        <w:rPr>
          <w:rFonts w:ascii="Verdana" w:hAnsi="Verdana"/>
          <w:sz w:val="16"/>
          <w:szCs w:val="16"/>
          <w:lang w:val="en-GB"/>
        </w:rPr>
        <w:t xml:space="preserve">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</w:t>
        </w:r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b</w:t>
        </w:r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4B97" w14:textId="77777777" w:rsidR="00D87A69" w:rsidRDefault="00D87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AC31" w14:textId="77777777" w:rsidR="00D87A69" w:rsidRDefault="00D87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446</Words>
  <Characters>2703</Characters>
  <Application>Microsoft Office Word</Application>
  <DocSecurity>0</DocSecurity>
  <PresentationFormat>Microsoft Word 11.0</PresentationFormat>
  <Lines>159</Lines>
  <Paragraphs>55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3094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FINSEN Svava Berglind (EAC)</cp:lastModifiedBy>
  <cp:revision>2</cp:revision>
  <cp:lastPrinted>2013-11-06T08:46:00Z</cp:lastPrinted>
  <dcterms:created xsi:type="dcterms:W3CDTF">2023-06-07T11:04:00Z</dcterms:created>
  <dcterms:modified xsi:type="dcterms:W3CDTF">2023-06-07T11:04:00Z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